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8BA9" w14:textId="77777777" w:rsidR="00CE1CC0" w:rsidRDefault="00CE1CC0" w:rsidP="00CE1CC0">
      <w:pPr>
        <w:jc w:val="center"/>
      </w:pPr>
      <w:r>
        <w:rPr>
          <w:rFonts w:ascii="Times New Roman" w:hAnsi="Times New Roman" w:cs="Times New Roman"/>
          <w:b/>
          <w:bCs/>
        </w:rPr>
        <w:t>Аннотация к рабочей программе «Информатика» 7-9 классы</w:t>
      </w:r>
    </w:p>
    <w:p w14:paraId="3B56739E" w14:textId="77777777" w:rsidR="00BD1C4F" w:rsidRPr="00BD1C4F" w:rsidRDefault="00BD1C4F" w:rsidP="00BD1C4F">
      <w:pPr>
        <w:ind w:firstLine="708"/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Аннотация к рабочей программе по учебному предмету «Информатика и ИКТ»</w:t>
      </w:r>
    </w:p>
    <w:p w14:paraId="7E9E4E3C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для 7 -9 классов (ФГОС, УМК И.Г. Семакин)</w:t>
      </w:r>
    </w:p>
    <w:p w14:paraId="1A2C4BD6" w14:textId="77777777" w:rsidR="00BD1C4F" w:rsidRPr="00BD1C4F" w:rsidRDefault="00BD1C4F" w:rsidP="00BD1C4F">
      <w:pPr>
        <w:ind w:firstLine="708"/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Рабочая программа по предмету «Информатика и ИКТ» разработана на основе ФГОС</w:t>
      </w:r>
    </w:p>
    <w:p w14:paraId="306603EB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ООО для учащихся 7-9 классов и позволяет сознательно овладеть учащимися системой знаний и</w:t>
      </w:r>
    </w:p>
    <w:p w14:paraId="54B12A88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умений, необходимых в повседневной жизни и трудовой деятельности каждому члену</w:t>
      </w:r>
    </w:p>
    <w:p w14:paraId="2BB98D48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современного общества, достаточных для изучения смежных дисциплин и продолжения</w:t>
      </w:r>
    </w:p>
    <w:p w14:paraId="086DCFE3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образования.</w:t>
      </w:r>
    </w:p>
    <w:p w14:paraId="77CCEAF0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Структура и содержание рабочей программы соответствует требованиям Федерального</w:t>
      </w:r>
    </w:p>
    <w:p w14:paraId="0B5DF13A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государственного образовательного стандарта основного общего и среднего общего образования.</w:t>
      </w:r>
    </w:p>
    <w:p w14:paraId="2DFBF13F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Нормативно-правовые документы:</w:t>
      </w:r>
    </w:p>
    <w:p w14:paraId="3562DA0D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Программа разработана в соответствии со следующими документами:</w:t>
      </w:r>
    </w:p>
    <w:p w14:paraId="2C53E83C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• Федеральный государственный образовательный стандарт основного общего</w:t>
      </w:r>
    </w:p>
    <w:p w14:paraId="2A011286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образования, утвержденный приказом Минобрнауки России от 17.12.2010 № 1897 «Об</w:t>
      </w:r>
    </w:p>
    <w:p w14:paraId="06307886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утверждении и введении в действие федерального государственного образовательного стандарта</w:t>
      </w:r>
    </w:p>
    <w:p w14:paraId="0C8C57FE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основного общего образования» (в ред. приказа Минобрнауки России от 29.12.2014 №1644)</w:t>
      </w:r>
    </w:p>
    <w:p w14:paraId="7F185E4C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• Основная образовательная программа основного общего образования ГБООУ</w:t>
      </w:r>
    </w:p>
    <w:p w14:paraId="64E67E32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«Санаторной школы – интерната № 3 г. о. Жигулёвск»</w:t>
      </w:r>
    </w:p>
    <w:p w14:paraId="79843647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• Информатика: Примерная рабочая программа: 7-9 классы/ И.Г. Семакин,</w:t>
      </w:r>
    </w:p>
    <w:p w14:paraId="60233422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proofErr w:type="spellStart"/>
      <w:r w:rsidRPr="00BD1C4F">
        <w:rPr>
          <w:rFonts w:ascii="Times New Roman" w:hAnsi="Times New Roman" w:cs="Times New Roman"/>
        </w:rPr>
        <w:t>Л.А.Залогова</w:t>
      </w:r>
      <w:proofErr w:type="spellEnd"/>
      <w:r w:rsidRPr="00BD1C4F">
        <w:rPr>
          <w:rFonts w:ascii="Times New Roman" w:hAnsi="Times New Roman" w:cs="Times New Roman"/>
        </w:rPr>
        <w:t xml:space="preserve">, </w:t>
      </w:r>
      <w:proofErr w:type="spellStart"/>
      <w:r w:rsidRPr="00BD1C4F">
        <w:rPr>
          <w:rFonts w:ascii="Times New Roman" w:hAnsi="Times New Roman" w:cs="Times New Roman"/>
        </w:rPr>
        <w:t>С.В.Русаков</w:t>
      </w:r>
      <w:proofErr w:type="spellEnd"/>
      <w:r w:rsidRPr="00BD1C4F">
        <w:rPr>
          <w:rFonts w:ascii="Times New Roman" w:hAnsi="Times New Roman" w:cs="Times New Roman"/>
        </w:rPr>
        <w:t>, Л.В. Шестакова. — Москва. БИНОМ. Лаборатория знаний, 2016.</w:t>
      </w:r>
    </w:p>
    <w:p w14:paraId="4193DD62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Учебно-методический комплекс:</w:t>
      </w:r>
    </w:p>
    <w:p w14:paraId="60A0DB0E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Учебник, рекомендованный для реализации обязательной части образовательной</w:t>
      </w:r>
    </w:p>
    <w:p w14:paraId="16009BDA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программы, является основной составной частью учебно-методического комплекса.</w:t>
      </w:r>
    </w:p>
    <w:p w14:paraId="3067C606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 xml:space="preserve">• Учебник «Информатика и ИКТ» для 7 класса. Авторы: Семакин И. Г., </w:t>
      </w:r>
      <w:proofErr w:type="spellStart"/>
      <w:r w:rsidRPr="00BD1C4F">
        <w:rPr>
          <w:rFonts w:ascii="Times New Roman" w:hAnsi="Times New Roman" w:cs="Times New Roman"/>
        </w:rPr>
        <w:t>Залогова</w:t>
      </w:r>
      <w:proofErr w:type="spellEnd"/>
      <w:r w:rsidRPr="00BD1C4F">
        <w:rPr>
          <w:rFonts w:ascii="Times New Roman" w:hAnsi="Times New Roman" w:cs="Times New Roman"/>
        </w:rPr>
        <w:t xml:space="preserve"> Л.А.,</w:t>
      </w:r>
    </w:p>
    <w:p w14:paraId="1824A721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Русаков С. В., Шестакова Л. В. — М.: БИНОМ. Лаборатория знаний, 2016.</w:t>
      </w:r>
    </w:p>
    <w:p w14:paraId="512C5363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• Учебник «Информатика и ИКТ» для 8класса. Авторы: Семакин И. Г.,</w:t>
      </w:r>
    </w:p>
    <w:p w14:paraId="2C87D1DC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proofErr w:type="spellStart"/>
      <w:r w:rsidRPr="00BD1C4F">
        <w:rPr>
          <w:rFonts w:ascii="Times New Roman" w:hAnsi="Times New Roman" w:cs="Times New Roman"/>
        </w:rPr>
        <w:t>Залогова</w:t>
      </w:r>
      <w:proofErr w:type="spellEnd"/>
      <w:r w:rsidRPr="00BD1C4F">
        <w:rPr>
          <w:rFonts w:ascii="Times New Roman" w:hAnsi="Times New Roman" w:cs="Times New Roman"/>
        </w:rPr>
        <w:t xml:space="preserve"> Л. А., Русаков С. В., Шестакова Л.В. — М.: БИНОМ. Лаборатория</w:t>
      </w:r>
    </w:p>
    <w:p w14:paraId="718AB70A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знаний, 2016.</w:t>
      </w:r>
    </w:p>
    <w:p w14:paraId="719CFDD4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• Учебник «Информатика и ИКТ» для 9класса. Авторы: Семакин И. Г.,</w:t>
      </w:r>
    </w:p>
    <w:p w14:paraId="2EC2B051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proofErr w:type="spellStart"/>
      <w:r w:rsidRPr="00BD1C4F">
        <w:rPr>
          <w:rFonts w:ascii="Times New Roman" w:hAnsi="Times New Roman" w:cs="Times New Roman"/>
        </w:rPr>
        <w:t>Залогова</w:t>
      </w:r>
      <w:proofErr w:type="spellEnd"/>
      <w:r w:rsidRPr="00BD1C4F">
        <w:rPr>
          <w:rFonts w:ascii="Times New Roman" w:hAnsi="Times New Roman" w:cs="Times New Roman"/>
        </w:rPr>
        <w:t xml:space="preserve"> Л. А., Русаков С. В., Шестакова Л.В. — М.: БИНОМ. Лаборатория</w:t>
      </w:r>
    </w:p>
    <w:p w14:paraId="7DF2E877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знаний, 2016.</w:t>
      </w:r>
    </w:p>
    <w:p w14:paraId="6ACD23A6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 xml:space="preserve">• </w:t>
      </w:r>
      <w:proofErr w:type="gramStart"/>
      <w:r w:rsidRPr="00BD1C4F">
        <w:rPr>
          <w:rFonts w:ascii="Times New Roman" w:hAnsi="Times New Roman" w:cs="Times New Roman"/>
        </w:rPr>
        <w:t>Задачник(</w:t>
      </w:r>
      <w:proofErr w:type="gramEnd"/>
      <w:r w:rsidRPr="00BD1C4F">
        <w:rPr>
          <w:rFonts w:ascii="Times New Roman" w:hAnsi="Times New Roman" w:cs="Times New Roman"/>
        </w:rPr>
        <w:t xml:space="preserve">практикум (в 2 томах). Под редакцией И. Г. Семакина, Е. К. </w:t>
      </w:r>
      <w:proofErr w:type="spellStart"/>
      <w:r w:rsidRPr="00BD1C4F">
        <w:rPr>
          <w:rFonts w:ascii="Times New Roman" w:hAnsi="Times New Roman" w:cs="Times New Roman"/>
        </w:rPr>
        <w:t>Хеннера</w:t>
      </w:r>
      <w:proofErr w:type="spellEnd"/>
      <w:r w:rsidRPr="00BD1C4F">
        <w:rPr>
          <w:rFonts w:ascii="Times New Roman" w:hAnsi="Times New Roman" w:cs="Times New Roman"/>
        </w:rPr>
        <w:t>. М.:</w:t>
      </w:r>
    </w:p>
    <w:p w14:paraId="5ADD9269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БИНОМ. Лаборатория знаний, 2016.</w:t>
      </w:r>
    </w:p>
    <w:p w14:paraId="0146B0C6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УМК содержит мотивированное и доступное изложение теоретических сведений и</w:t>
      </w:r>
    </w:p>
    <w:p w14:paraId="0FF83B41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включает знания в новые связи, формирует их в системе.</w:t>
      </w:r>
    </w:p>
    <w:p w14:paraId="4105DD3E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Содержание учебников обеспечивает учащимся достижение групп планируемых</w:t>
      </w:r>
    </w:p>
    <w:p w14:paraId="19057472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результатов освоения программы ООО по информатике и ИКТ в 7-9 классах в блоках "Ученик</w:t>
      </w:r>
    </w:p>
    <w:p w14:paraId="0150FE34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научится" и "Ученик получит возможность научиться", а также дает возможность взаимодействия</w:t>
      </w:r>
    </w:p>
    <w:p w14:paraId="1B34BAA1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с другими средствами обучения: Интернет, специальная научная литература, дидактические</w:t>
      </w:r>
    </w:p>
    <w:p w14:paraId="50E86CA2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пособия и справочники.</w:t>
      </w:r>
    </w:p>
    <w:p w14:paraId="7F9C6664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Место предмета в учебном плане:</w:t>
      </w:r>
    </w:p>
    <w:p w14:paraId="2E110344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На изучение предмета отводится не менее 34 часа в год из расчета 1 час в</w:t>
      </w:r>
    </w:p>
    <w:p w14:paraId="5DB701C5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t>неделю.</w:t>
      </w:r>
    </w:p>
    <w:p w14:paraId="50CBDA00" w14:textId="77777777" w:rsidR="00BD1C4F" w:rsidRPr="00BD1C4F" w:rsidRDefault="00BD1C4F" w:rsidP="00BD1C4F">
      <w:pPr>
        <w:jc w:val="both"/>
        <w:rPr>
          <w:rFonts w:ascii="Times New Roman" w:hAnsi="Times New Roman" w:cs="Times New Roman"/>
        </w:rPr>
      </w:pPr>
      <w:r w:rsidRPr="00BD1C4F">
        <w:rPr>
          <w:rFonts w:ascii="Times New Roman" w:hAnsi="Times New Roman" w:cs="Times New Roman"/>
        </w:rPr>
        <w:lastRenderedPageBreak/>
        <w:t xml:space="preserve">Предмет 7 класс 8 класс 9 </w:t>
      </w:r>
      <w:proofErr w:type="gramStart"/>
      <w:r w:rsidRPr="00BD1C4F">
        <w:rPr>
          <w:rFonts w:ascii="Times New Roman" w:hAnsi="Times New Roman" w:cs="Times New Roman"/>
        </w:rPr>
        <w:t>класс</w:t>
      </w:r>
      <w:proofErr w:type="gramEnd"/>
      <w:r w:rsidRPr="00BD1C4F">
        <w:rPr>
          <w:rFonts w:ascii="Times New Roman" w:hAnsi="Times New Roman" w:cs="Times New Roman"/>
        </w:rPr>
        <w:t xml:space="preserve"> За 3 года обучения</w:t>
      </w:r>
    </w:p>
    <w:p w14:paraId="139B3FD2" w14:textId="3777205F" w:rsidR="000C7A94" w:rsidRDefault="00BD1C4F" w:rsidP="00BD1C4F">
      <w:pPr>
        <w:jc w:val="both"/>
      </w:pPr>
      <w:r w:rsidRPr="00BD1C4F">
        <w:rPr>
          <w:rFonts w:ascii="Times New Roman" w:hAnsi="Times New Roman" w:cs="Times New Roman"/>
        </w:rPr>
        <w:t>География 34 часа 34 часа 34 часа 102 часа</w:t>
      </w:r>
      <w:r w:rsidRPr="00BD1C4F">
        <w:rPr>
          <w:rFonts w:ascii="Times New Roman" w:hAnsi="Times New Roman" w:cs="Times New Roman"/>
        </w:rPr>
        <w:cr/>
      </w:r>
    </w:p>
    <w:sectPr w:rsidR="000C7A94" w:rsidSect="000C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CC0"/>
    <w:rsid w:val="000C7A94"/>
    <w:rsid w:val="00BD1C4F"/>
    <w:rsid w:val="00C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E371"/>
  <w15:docId w15:val="{3724224F-7568-4FE3-8331-62441751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C0"/>
    <w:pPr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Алдын-оол</dc:creator>
  <cp:lastModifiedBy>User</cp:lastModifiedBy>
  <cp:revision>2</cp:revision>
  <dcterms:created xsi:type="dcterms:W3CDTF">2023-09-06T05:19:00Z</dcterms:created>
  <dcterms:modified xsi:type="dcterms:W3CDTF">2023-09-26T03:02:00Z</dcterms:modified>
</cp:coreProperties>
</file>